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bookmarkStart w:id="0" w:name="_GoBack"/>
      <w:bookmarkEnd w:id="0"/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9"/>
        <w:gridCol w:w="2167"/>
        <w:gridCol w:w="2205"/>
        <w:gridCol w:w="2207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922AEBE" w:rsidR="001903D7" w:rsidRPr="007673FA" w:rsidRDefault="00B7593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2018./2019.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057F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B057F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5B60A" w14:textId="77777777" w:rsidR="00B057F4" w:rsidRDefault="00B057F4">
      <w:r>
        <w:separator/>
      </w:r>
    </w:p>
  </w:endnote>
  <w:endnote w:type="continuationSeparator" w:id="0">
    <w:p w14:paraId="3E6F943F" w14:textId="77777777" w:rsidR="00B057F4" w:rsidRDefault="00B057F4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F84E7F0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E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53D6" w14:textId="77777777" w:rsidR="00B057F4" w:rsidRDefault="00B057F4">
      <w:r>
        <w:separator/>
      </w:r>
    </w:p>
  </w:footnote>
  <w:footnote w:type="continuationSeparator" w:id="0">
    <w:p w14:paraId="44CE8DA9" w14:textId="77777777" w:rsidR="00B057F4" w:rsidRDefault="00B0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086D9E8E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4BA554F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14EECFF2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06870DE" w:rsidR="00506408" w:rsidRPr="00B6735A" w:rsidRDefault="009B4E7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19F8E773">
              <wp:simplePos x="0" y="0"/>
              <wp:positionH relativeFrom="column">
                <wp:posOffset>4472940</wp:posOffset>
              </wp:positionH>
              <wp:positionV relativeFrom="paragraph">
                <wp:posOffset>-646430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2.2pt;margin-top:-50.9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mar1N98AAAAM&#10;AQAADwAAAAAAAAAAAAAAAAAM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BE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36E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4E78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57F4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936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1311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C81C894-03B7-45F0-B4DE-B186F7AF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6037B9-590B-44A7-BB58-34DB8FF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443</Words>
  <Characters>2528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4</cp:revision>
  <cp:lastPrinted>2013-11-06T08:46:00Z</cp:lastPrinted>
  <dcterms:created xsi:type="dcterms:W3CDTF">2017-11-15T13:22:00Z</dcterms:created>
  <dcterms:modified xsi:type="dcterms:W3CDTF">2018-11-06T14:18:00Z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