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5"/>
        <w:gridCol w:w="6"/>
        <w:gridCol w:w="21044"/>
        <w:gridCol w:w="2494"/>
      </w:tblGrid>
      <w:tr w:rsidR="00562369">
        <w:trPr>
          <w:trHeight w:val="254"/>
        </w:trPr>
        <w:tc>
          <w:tcPr>
            <w:tcW w:w="35" w:type="dxa"/>
          </w:tcPr>
          <w:p w:rsidR="00562369" w:rsidRDefault="00562369">
            <w:pPr>
              <w:pStyle w:val="EmptyCellLayoutStyle"/>
              <w:spacing w:after="0" w:line="240" w:lineRule="auto"/>
            </w:pPr>
          </w:p>
        </w:tc>
        <w:tc>
          <w:tcPr>
            <w:tcW w:w="0" w:type="dxa"/>
          </w:tcPr>
          <w:p w:rsidR="00562369" w:rsidRDefault="00562369">
            <w:pPr>
              <w:pStyle w:val="EmptyCellLayoutStyle"/>
              <w:spacing w:after="0" w:line="240" w:lineRule="auto"/>
            </w:pPr>
          </w:p>
        </w:tc>
        <w:tc>
          <w:tcPr>
            <w:tcW w:w="21044" w:type="dxa"/>
          </w:tcPr>
          <w:p w:rsidR="00562369" w:rsidRDefault="00562369">
            <w:pPr>
              <w:pStyle w:val="EmptyCellLayoutStyle"/>
              <w:spacing w:after="0" w:line="240" w:lineRule="auto"/>
            </w:pPr>
          </w:p>
        </w:tc>
        <w:tc>
          <w:tcPr>
            <w:tcW w:w="2494" w:type="dxa"/>
          </w:tcPr>
          <w:p w:rsidR="00562369" w:rsidRDefault="00562369">
            <w:pPr>
              <w:pStyle w:val="EmptyCellLayoutStyle"/>
              <w:spacing w:after="0" w:line="240" w:lineRule="auto"/>
            </w:pPr>
          </w:p>
        </w:tc>
      </w:tr>
      <w:tr w:rsidR="00562369">
        <w:trPr>
          <w:trHeight w:val="340"/>
        </w:trPr>
        <w:tc>
          <w:tcPr>
            <w:tcW w:w="35" w:type="dxa"/>
          </w:tcPr>
          <w:p w:rsidR="00562369" w:rsidRDefault="00562369">
            <w:pPr>
              <w:pStyle w:val="EmptyCellLayoutStyle"/>
              <w:spacing w:after="0" w:line="240" w:lineRule="auto"/>
            </w:pPr>
          </w:p>
        </w:tc>
        <w:tc>
          <w:tcPr>
            <w:tcW w:w="0" w:type="dxa"/>
          </w:tcPr>
          <w:p w:rsidR="00562369" w:rsidRDefault="0056236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562369">
              <w:trPr>
                <w:trHeight w:val="262"/>
              </w:trPr>
              <w:tc>
                <w:tcPr>
                  <w:tcW w:w="21044" w:type="dxa"/>
                  <w:tcBorders>
                    <w:top w:val="nil"/>
                    <w:left w:val="nil"/>
                    <w:bottom w:val="nil"/>
                    <w:right w:val="nil"/>
                  </w:tcBorders>
                  <w:tcMar>
                    <w:top w:w="39" w:type="dxa"/>
                    <w:left w:w="39" w:type="dxa"/>
                    <w:bottom w:w="39" w:type="dxa"/>
                    <w:right w:w="39" w:type="dxa"/>
                  </w:tcMar>
                </w:tcPr>
                <w:p w:rsidR="00562369" w:rsidRDefault="00AA4052">
                  <w:pPr>
                    <w:spacing w:after="0" w:line="240" w:lineRule="auto"/>
                  </w:pPr>
                  <w:r>
                    <w:rPr>
                      <w:rFonts w:ascii="Arial" w:eastAsia="Arial" w:hAnsi="Arial"/>
                      <w:b/>
                      <w:color w:val="000000"/>
                    </w:rPr>
                    <w:t>Naručitelj: Sveučilište Jurja Dobrile u Puli</w:t>
                  </w:r>
                </w:p>
              </w:tc>
            </w:tr>
          </w:tbl>
          <w:p w:rsidR="00562369" w:rsidRDefault="00562369">
            <w:pPr>
              <w:spacing w:after="0" w:line="240" w:lineRule="auto"/>
            </w:pPr>
          </w:p>
        </w:tc>
        <w:tc>
          <w:tcPr>
            <w:tcW w:w="2494" w:type="dxa"/>
          </w:tcPr>
          <w:p w:rsidR="00562369" w:rsidRDefault="00562369">
            <w:pPr>
              <w:pStyle w:val="EmptyCellLayoutStyle"/>
              <w:spacing w:after="0" w:line="240" w:lineRule="auto"/>
            </w:pPr>
          </w:p>
        </w:tc>
      </w:tr>
      <w:tr w:rsidR="00562369">
        <w:trPr>
          <w:trHeight w:val="100"/>
        </w:trPr>
        <w:tc>
          <w:tcPr>
            <w:tcW w:w="35" w:type="dxa"/>
          </w:tcPr>
          <w:p w:rsidR="00562369" w:rsidRDefault="00562369">
            <w:pPr>
              <w:pStyle w:val="EmptyCellLayoutStyle"/>
              <w:spacing w:after="0" w:line="240" w:lineRule="auto"/>
            </w:pPr>
          </w:p>
        </w:tc>
        <w:tc>
          <w:tcPr>
            <w:tcW w:w="0" w:type="dxa"/>
          </w:tcPr>
          <w:p w:rsidR="00562369" w:rsidRDefault="00562369">
            <w:pPr>
              <w:pStyle w:val="EmptyCellLayoutStyle"/>
              <w:spacing w:after="0" w:line="240" w:lineRule="auto"/>
            </w:pPr>
          </w:p>
        </w:tc>
        <w:tc>
          <w:tcPr>
            <w:tcW w:w="21044" w:type="dxa"/>
          </w:tcPr>
          <w:p w:rsidR="00562369" w:rsidRDefault="00562369">
            <w:pPr>
              <w:pStyle w:val="EmptyCellLayoutStyle"/>
              <w:spacing w:after="0" w:line="240" w:lineRule="auto"/>
            </w:pPr>
          </w:p>
        </w:tc>
        <w:tc>
          <w:tcPr>
            <w:tcW w:w="2494" w:type="dxa"/>
          </w:tcPr>
          <w:p w:rsidR="00562369" w:rsidRDefault="00562369">
            <w:pPr>
              <w:pStyle w:val="EmptyCellLayoutStyle"/>
              <w:spacing w:after="0" w:line="240" w:lineRule="auto"/>
            </w:pPr>
          </w:p>
        </w:tc>
      </w:tr>
      <w:tr w:rsidR="00562369">
        <w:trPr>
          <w:trHeight w:val="340"/>
        </w:trPr>
        <w:tc>
          <w:tcPr>
            <w:tcW w:w="35" w:type="dxa"/>
          </w:tcPr>
          <w:p w:rsidR="00562369" w:rsidRDefault="00562369">
            <w:pPr>
              <w:pStyle w:val="EmptyCellLayoutStyle"/>
              <w:spacing w:after="0" w:line="240" w:lineRule="auto"/>
            </w:pPr>
          </w:p>
        </w:tc>
        <w:tc>
          <w:tcPr>
            <w:tcW w:w="0" w:type="dxa"/>
          </w:tcPr>
          <w:p w:rsidR="00562369" w:rsidRDefault="0056236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562369">
              <w:trPr>
                <w:trHeight w:val="262"/>
              </w:trPr>
              <w:tc>
                <w:tcPr>
                  <w:tcW w:w="21044" w:type="dxa"/>
                  <w:tcBorders>
                    <w:top w:val="nil"/>
                    <w:left w:val="nil"/>
                    <w:bottom w:val="nil"/>
                    <w:right w:val="nil"/>
                  </w:tcBorders>
                  <w:tcMar>
                    <w:top w:w="39" w:type="dxa"/>
                    <w:left w:w="39" w:type="dxa"/>
                    <w:bottom w:w="39" w:type="dxa"/>
                    <w:right w:w="39" w:type="dxa"/>
                  </w:tcMar>
                </w:tcPr>
                <w:p w:rsidR="00562369" w:rsidRDefault="00AA4052">
                  <w:pPr>
                    <w:spacing w:after="0" w:line="240" w:lineRule="auto"/>
                  </w:pPr>
                  <w:r>
                    <w:rPr>
                      <w:rFonts w:ascii="Arial" w:eastAsia="Arial" w:hAnsi="Arial"/>
                      <w:b/>
                      <w:color w:val="000000"/>
                    </w:rPr>
                    <w:t>Datum zadnje izmjene: 04.02.2021</w:t>
                  </w:r>
                </w:p>
              </w:tc>
            </w:tr>
          </w:tbl>
          <w:p w:rsidR="00562369" w:rsidRDefault="00562369">
            <w:pPr>
              <w:spacing w:after="0" w:line="240" w:lineRule="auto"/>
            </w:pPr>
          </w:p>
        </w:tc>
        <w:tc>
          <w:tcPr>
            <w:tcW w:w="2494" w:type="dxa"/>
          </w:tcPr>
          <w:p w:rsidR="00562369" w:rsidRDefault="00562369">
            <w:pPr>
              <w:pStyle w:val="EmptyCellLayoutStyle"/>
              <w:spacing w:after="0" w:line="240" w:lineRule="auto"/>
            </w:pPr>
          </w:p>
        </w:tc>
      </w:tr>
      <w:tr w:rsidR="00562369">
        <w:trPr>
          <w:trHeight w:val="79"/>
        </w:trPr>
        <w:tc>
          <w:tcPr>
            <w:tcW w:w="35" w:type="dxa"/>
          </w:tcPr>
          <w:p w:rsidR="00562369" w:rsidRDefault="00562369">
            <w:pPr>
              <w:pStyle w:val="EmptyCellLayoutStyle"/>
              <w:spacing w:after="0" w:line="240" w:lineRule="auto"/>
            </w:pPr>
          </w:p>
        </w:tc>
        <w:tc>
          <w:tcPr>
            <w:tcW w:w="0" w:type="dxa"/>
          </w:tcPr>
          <w:p w:rsidR="00562369" w:rsidRDefault="00562369">
            <w:pPr>
              <w:pStyle w:val="EmptyCellLayoutStyle"/>
              <w:spacing w:after="0" w:line="240" w:lineRule="auto"/>
            </w:pPr>
          </w:p>
        </w:tc>
        <w:tc>
          <w:tcPr>
            <w:tcW w:w="21044" w:type="dxa"/>
          </w:tcPr>
          <w:p w:rsidR="00562369" w:rsidRDefault="00562369">
            <w:pPr>
              <w:pStyle w:val="EmptyCellLayoutStyle"/>
              <w:spacing w:after="0" w:line="240" w:lineRule="auto"/>
            </w:pPr>
          </w:p>
        </w:tc>
        <w:tc>
          <w:tcPr>
            <w:tcW w:w="2494" w:type="dxa"/>
          </w:tcPr>
          <w:p w:rsidR="00562369" w:rsidRDefault="00562369">
            <w:pPr>
              <w:pStyle w:val="EmptyCellLayoutStyle"/>
              <w:spacing w:after="0" w:line="240" w:lineRule="auto"/>
            </w:pPr>
          </w:p>
        </w:tc>
      </w:tr>
      <w:tr w:rsidR="00AA4052" w:rsidTr="00AA4052">
        <w:trPr>
          <w:trHeight w:val="340"/>
        </w:trPr>
        <w:tc>
          <w:tcPr>
            <w:tcW w:w="35" w:type="dxa"/>
          </w:tcPr>
          <w:p w:rsidR="00562369" w:rsidRDefault="00562369">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562369">
              <w:trPr>
                <w:trHeight w:val="262"/>
              </w:trPr>
              <w:tc>
                <w:tcPr>
                  <w:tcW w:w="21044" w:type="dxa"/>
                  <w:tcBorders>
                    <w:top w:val="nil"/>
                    <w:left w:val="nil"/>
                    <w:bottom w:val="nil"/>
                    <w:right w:val="nil"/>
                  </w:tcBorders>
                  <w:tcMar>
                    <w:top w:w="39" w:type="dxa"/>
                    <w:left w:w="39" w:type="dxa"/>
                    <w:bottom w:w="39" w:type="dxa"/>
                    <w:right w:w="39" w:type="dxa"/>
                  </w:tcMar>
                </w:tcPr>
                <w:p w:rsidR="00562369" w:rsidRDefault="00AA4052">
                  <w:pPr>
                    <w:spacing w:after="0" w:line="240" w:lineRule="auto"/>
                  </w:pPr>
                  <w:r>
                    <w:rPr>
                      <w:rFonts w:ascii="Arial" w:eastAsia="Arial" w:hAnsi="Arial"/>
                      <w:b/>
                      <w:color w:val="000000"/>
                    </w:rPr>
                    <w:t>Datum ustrojavanja registra: 26.04.2018</w:t>
                  </w:r>
                </w:p>
              </w:tc>
            </w:tr>
          </w:tbl>
          <w:p w:rsidR="00562369" w:rsidRDefault="00562369">
            <w:pPr>
              <w:spacing w:after="0" w:line="240" w:lineRule="auto"/>
            </w:pPr>
          </w:p>
        </w:tc>
        <w:tc>
          <w:tcPr>
            <w:tcW w:w="2494" w:type="dxa"/>
          </w:tcPr>
          <w:p w:rsidR="00562369" w:rsidRDefault="00562369">
            <w:pPr>
              <w:pStyle w:val="EmptyCellLayoutStyle"/>
              <w:spacing w:after="0" w:line="240" w:lineRule="auto"/>
            </w:pPr>
          </w:p>
        </w:tc>
      </w:tr>
      <w:tr w:rsidR="00562369">
        <w:trPr>
          <w:trHeight w:val="379"/>
        </w:trPr>
        <w:tc>
          <w:tcPr>
            <w:tcW w:w="35" w:type="dxa"/>
          </w:tcPr>
          <w:p w:rsidR="00562369" w:rsidRDefault="00562369">
            <w:pPr>
              <w:pStyle w:val="EmptyCellLayoutStyle"/>
              <w:spacing w:after="0" w:line="240" w:lineRule="auto"/>
            </w:pPr>
          </w:p>
        </w:tc>
        <w:tc>
          <w:tcPr>
            <w:tcW w:w="0" w:type="dxa"/>
          </w:tcPr>
          <w:p w:rsidR="00562369" w:rsidRDefault="00562369">
            <w:pPr>
              <w:pStyle w:val="EmptyCellLayoutStyle"/>
              <w:spacing w:after="0" w:line="240" w:lineRule="auto"/>
            </w:pPr>
          </w:p>
        </w:tc>
        <w:tc>
          <w:tcPr>
            <w:tcW w:w="21044" w:type="dxa"/>
          </w:tcPr>
          <w:p w:rsidR="00562369" w:rsidRDefault="00562369">
            <w:pPr>
              <w:pStyle w:val="EmptyCellLayoutStyle"/>
              <w:spacing w:after="0" w:line="240" w:lineRule="auto"/>
            </w:pPr>
          </w:p>
        </w:tc>
        <w:tc>
          <w:tcPr>
            <w:tcW w:w="2494" w:type="dxa"/>
          </w:tcPr>
          <w:p w:rsidR="00562369" w:rsidRDefault="00562369">
            <w:pPr>
              <w:pStyle w:val="EmptyCellLayoutStyle"/>
              <w:spacing w:after="0" w:line="240" w:lineRule="auto"/>
            </w:pPr>
          </w:p>
        </w:tc>
      </w:tr>
      <w:tr w:rsidR="00AA4052" w:rsidTr="00AA4052">
        <w:tc>
          <w:tcPr>
            <w:tcW w:w="35" w:type="dxa"/>
          </w:tcPr>
          <w:p w:rsidR="00562369" w:rsidRDefault="00562369">
            <w:pPr>
              <w:pStyle w:val="EmptyCellLayoutStyle"/>
              <w:spacing w:after="0" w:line="240" w:lineRule="auto"/>
            </w:pPr>
          </w:p>
        </w:tc>
        <w:tc>
          <w:tcPr>
            <w:tcW w:w="0" w:type="dxa"/>
          </w:tcPr>
          <w:p w:rsidR="00562369" w:rsidRDefault="00562369">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0"/>
              <w:gridCol w:w="1823"/>
              <w:gridCol w:w="859"/>
              <w:gridCol w:w="1383"/>
              <w:gridCol w:w="1178"/>
              <w:gridCol w:w="1251"/>
              <w:gridCol w:w="1314"/>
              <w:gridCol w:w="960"/>
              <w:gridCol w:w="1011"/>
              <w:gridCol w:w="1355"/>
              <w:gridCol w:w="930"/>
              <w:gridCol w:w="1083"/>
              <w:gridCol w:w="1002"/>
              <w:gridCol w:w="1226"/>
              <w:gridCol w:w="981"/>
              <w:gridCol w:w="1074"/>
              <w:gridCol w:w="1833"/>
              <w:gridCol w:w="1967"/>
              <w:gridCol w:w="890"/>
            </w:tblGrid>
            <w:tr w:rsidR="00562369">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562369">
                  <w:pPr>
                    <w:spacing w:after="0" w:line="240" w:lineRule="auto"/>
                  </w:pPr>
                </w:p>
              </w:tc>
            </w:tr>
            <w:tr w:rsidR="00562369">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62369" w:rsidRDefault="00AA4052">
                  <w:pPr>
                    <w:spacing w:after="0" w:line="240" w:lineRule="auto"/>
                    <w:jc w:val="center"/>
                  </w:pPr>
                  <w:r>
                    <w:rPr>
                      <w:rFonts w:ascii="Arial" w:eastAsia="Arial" w:hAnsi="Arial"/>
                      <w:b/>
                      <w:color w:val="000000"/>
                      <w:sz w:val="16"/>
                    </w:rPr>
                    <w:t>Datum ažuriranja</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26.04.2018</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102-2019-MV</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USLUGE VODITELJA PROJEKTA NA PROŠIRENJU INFRASTRUKTURE STUDENTSKIH SMJEŠTAJNIH KAPACITETA STUDENTSKOG DOMA PULA  (Usluga upravljanja projektom gradnje)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71541000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2020/S 0F3-0005741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CUBICON d.o.o. 89345625279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23.01.2020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102-2019-MV</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292.500,00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73.125,00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365.625,00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10.02.2020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38-2020-D-N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Prenamijena prostora odjela dermatologije - zgrada "ex uprava"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45454100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ISTRADRVO-obrt za stolarske i završne radove u građevinarstvu 27876529321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29.07.2020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38-2020-D-JN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90 dana od dana uvođenja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436.990,00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109.247,50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546.237,50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07.12.2020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546.237,50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04.02.2021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02-2020-JN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AUREA D.O.O. 70374068857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02-2020-JN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31.12.2020.odnosno do realizacije ugovorenog iznosa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173.332,22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43.333,06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216.665,28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04.02.2021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03-2020-JN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TONERI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30125100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AUREA D.O.O. 70374068857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 odnosno do realizacije ugovorenog iznosa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185.579,39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46.394,85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231.974,24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08-2020-JN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SISTEMATSKI PREGLEDI (obvezni i preventivni pregledi zaposlenika)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Croatia poliklinika 80848401890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12.03.2020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2020-30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11.03.2021.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45.900,00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45.900,00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bookmarkStart w:id="0" w:name="_GoBack"/>
                  <w:bookmarkEnd w:id="0"/>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Izvršenje ugovora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17-2020-JN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Zaštitarske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79713000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Bakin Geršić k.d. 71255639887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01.07.2020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17-2020-JN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01.07.2021.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46.800,00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11.700,00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58.500,00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44-2020-D-JN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Nabava jedinica radijatora i klimatizacijskih uređaja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42512000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PSV-ENGINEERING d.o.o. 11009331489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17.07.2020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44-2020-D-JN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30 od izdavanja narudžbenice (17.07.2020.)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98.890,00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24.722,50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123.612,50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123.612,50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02.11.2020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40-2020-D-JN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Elektroinstalacije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Ideal-Commerce d.o.o. 25986270093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17.07.2020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40-2020-D-JN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21.08.2020.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79.390,00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19.847,50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99.237,50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22.07.2020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99.237,50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2020/S F21-0028524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31.03.2020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406-01/20-01/06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28.02.2022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82.630,24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82.630,24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17.363,58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04.02.2021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Tromjesečna evidencija ugovora: Poštanske usluge: Grupa B Paketi iznad 10 kg, žurne pošiljke, tiskanice, izravna pošta, pošiljke s plaćenim    odgovorom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2020/S F21-0028720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31.03.2020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DP-02/9/6-007883/20-2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28.02.2022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18.078,00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4.519,50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22.597,50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3.928,00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04.02.2021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lastRenderedPageBreak/>
                    <w:t>45-2020-D-JN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Radovi na umrežavanju i kabliranju "ex dermatologija"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32421000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Ideal-Commerce d.o.o. 25986270093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406-01/20-01/17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25.07.2020.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49.880,00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12.470,00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62.350,00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07.07.2020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62.350,00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01-2020-MV (DIO)</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Računala i računalna oprema-stolna i prijenosna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HG SPOT Informatika d.o.o. 81919518448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406-01/20-01/18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25.07.2020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48.724,19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12.181,05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60.905,24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03.07.2020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60.905,24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42-2020-D-JN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Instalacija radijatorskog grijanja "ex dermatologija"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45331000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PSV-ENGINEERING d.o.o. 11009331489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406-01/20-01/19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25.07.2020.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32.685,00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8.171,25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40.856,25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06.07.2020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40.856,25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02-2020-R-JN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Ulazna vrata "ex interna-radiologija"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45421131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ISTRADRVO-obrt za stolarske i završne radove u građevinarstvu 27876529321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26.06.2020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406-01/20-01/20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48.060,00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12.015,00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60.075,00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03.08.2020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60.075,00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02.11.2020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37-2020-D-JN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Oprema za uspostavu mreže "ex dermatologija"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32420000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IDEAL - COMMERCE d. o. o. 25986270093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13.07.2020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37-2020-D-JN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13.08.2020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49.405,00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12.351,25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61.756,25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13.07.2020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61.756,25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04.08.2020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72-2020-JN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Rolo i trakaste zavjese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39515100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STOP SOLE STUDIO j.d.o.o. 05674374378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17.07.2020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72-2020-JN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29.449,04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7.362,27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36.811,31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28.08.2020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36.811,31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25.11.2020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2020/S 0F3-0028772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31.03.2020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O-20-443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31.03.2022.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514.294,00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66.858,22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581.152,22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185.017,88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04.02.2021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10-2020-SP-JN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Izrada promotivnog materijala-Projekt Stručnom praksom do razvoja karijera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22900000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SIVA AVIS D.O.O. 42515240266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176/2020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30.04.2020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59.800,00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59.800,00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30.04.2020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59.800,00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02.11.2020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01-2020-ITU-JN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PRIJAVA PROJEKTA NA NATJEČAJ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79900000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KRUTAK d.o.o. 66135581745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29.01.2020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01.03.2020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48.500,00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60.625,00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31.01.2020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60.625,00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01-2020-SD-JN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USLUGA SAVJETOVANJA, PRIPREME I PROVEDBE POSTUPKA JAVNE NABAVE VELIKE VRIJEDNOSTI - OPREMANJE PAVILJONA 2 I PAVILJONA 3 STUDENTSKOG DOMA PULA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ANGELA D.O.O. 00537820299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130/2020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43.750,00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04-2020-KSS-JN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RADNE STANICE: 2 mobilne radne stanice sa pripadajućim doking stanicama i 2 monitora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30213400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TEAM MEDIA d.o.o. 04969888379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26.05.2020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246-2020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31.471,90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7.867,98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39.339,88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16.06.2020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39.339,88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39-2020-D-JN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USLUGA IZRADE PROJEKTA OPREME S TROŠKOVNICIMA "EX DERMATOLOGIJA"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VIS PROJEKTIRANJE d.o.o. 62515460662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26.05.2020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251/2020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49.800,00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12.450,00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62.250,00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62.250,00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251/2020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26.01.2021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01-2020-R-JN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USLUGA IZRADE PROJEKTA OPREME S TROŠKOVNICIMA (EX RADIOLOGIJA)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VIS PROJEKTIRANJE d.o.o. 62515460662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26.05.2020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252/2020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49.500,00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12.375,00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61.875,00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61.875,00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252/2020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26.01.2021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01-2020-3D/VRT-JN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VIZUALNI IDENTITET (MREŽNA STRANICA)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43325100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Nephos d.o.o. 45593438856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27.05.2020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256/2020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01-2020-ACT-JN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DIGESTOR (KABINET)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38400000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Ohm LAB d.o.o. 81611524140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27.07.2020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406-01/20-01/13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09.08.2020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85.428,00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21.357,00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106.785,00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11.11.2020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106.785,00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25.11.2020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12-2020-JN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PAPIRNATA GALANTERIJA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LENT 11457641011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14.07.2020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356/2020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31.250,00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03-2020-KSS-JN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GRAFIČKE KARTICE I MEMORIJA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30237100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STORM COMPUTERS d.o.o. 20142998436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09.06.2020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291/2020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29.06.2020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02.11.2020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106-2019-JN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Projektantski nadzor Projekta:Proširenje infrastrukture studentskih smještajnih kapaciteta studentskog doma Pula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71248000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ARHI d.o.o. 90548482978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28.02.2020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406-01/19-01/03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DO ZAVRŠETKA RADOVA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97.000,00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24.250,00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121.250,00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25.08.2020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02-2020-MV</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Nabava klavira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37311100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2020/S 0F3-0038502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Euro-unit doo 83605107180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13.10.2020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02-2020-MV</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 xml:space="preserve">Rok isporuke iznosi 60 dana od dana </w:t>
                  </w:r>
                  <w:r>
                    <w:rPr>
                      <w:rFonts w:ascii="Arial" w:eastAsia="Arial" w:hAnsi="Arial"/>
                      <w:color w:val="000000"/>
                      <w:sz w:val="14"/>
                    </w:rPr>
                    <w:lastRenderedPageBreak/>
                    <w:t>sklapanja ugovora o javnoj nabavi.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lastRenderedPageBreak/>
                    <w:t>708.771,72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177.192,93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885.964,65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06.11.2020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 RATA PLAĆENA 03.11.2020. 605.999,83</w:t>
                  </w:r>
                  <w:r>
                    <w:rPr>
                      <w:rFonts w:ascii="Arial" w:eastAsia="Arial" w:hAnsi="Arial"/>
                      <w:color w:val="000000"/>
                      <w:sz w:val="14"/>
                    </w:rPr>
                    <w:br/>
                    <w:t xml:space="preserve">2. RATA U VELJAČI </w:t>
                  </w:r>
                  <w:r>
                    <w:rPr>
                      <w:rFonts w:ascii="Arial" w:eastAsia="Arial" w:hAnsi="Arial"/>
                      <w:color w:val="000000"/>
                      <w:sz w:val="14"/>
                    </w:rPr>
                    <w:lastRenderedPageBreak/>
                    <w:t>2021.GODINE-15,80% UKUPNE UGOVORENE CIJENE</w:t>
                  </w:r>
                  <w:r>
                    <w:rPr>
                      <w:rFonts w:ascii="Arial" w:eastAsia="Arial" w:hAnsi="Arial"/>
                      <w:color w:val="000000"/>
                      <w:sz w:val="14"/>
                    </w:rPr>
                    <w:br/>
                    <w:t>3. RATA U VELJAČI 2022.GODINE-15,80% UKUPNE UGOVORENE CIJENE</w:t>
                  </w:r>
                  <w:r>
                    <w:rPr>
                      <w:rFonts w:ascii="Arial" w:eastAsia="Arial" w:hAnsi="Arial"/>
                      <w:color w:val="000000"/>
                      <w:sz w:val="14"/>
                    </w:rPr>
                    <w:br/>
                    <w:t>PRIMOPREDAJA IZVRŠENA 06.11.2020.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lastRenderedPageBreak/>
                    <w:t>09.11.2020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lastRenderedPageBreak/>
                    <w:t>15-2020-SP-JN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30236000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STORM COMPUTERS d.o.o. 20142998436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15-2020-SP-JN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20.11.2020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101.588,00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25.397,00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126.985,00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11.11.2020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126.985,00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12.01.2021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05-2020-SP-JN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SERVER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32420000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STORM COMPUTERS d.o.o. 20142998436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05-2020-SP-JN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20.11.2020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155.884,00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38.971,00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194.855,00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20.11.2020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194.855,00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12.01.2021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46-2020-D-JN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Rasvijetna tijela i instalacije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31500000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IDEAL - COMMERCE d. o. o. 25986270093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07.09.2020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46-2020-D-JN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07.10.2020.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98.867,00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24.716,75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123.583,75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14.09.2020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123.583,75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02.11.2020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04-2020-JN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Tuljci za diplome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22850000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COLGRAPH PRINT d.o.o. 77215720946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01.09.2020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04-2020-JN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01.10.2020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34.125,00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8.531,25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42.656,25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17.09.2020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42.656,25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02.11.2020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74-2020-JN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Jednogodišnja licenca za software MATLAB (Campus-Wide Licence)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48900000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GAMAX LABORATORY SOLUTIONS LTD hu23818925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07.09.2020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74-2020-JN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07.10.2020.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45.369,36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45.369,36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29.09.2020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45.812,80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plaćeni iznos je u EUR, razlika je tečajna razlika</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02.11.2020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06-2020-JN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Studentska kapa sa uresom i logom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18410000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glazer d.o.o. 55529176295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07.09.2020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07.10.2020.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49.900,00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12.475,00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62.375,00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14.10.2020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62.375,00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10-2020-JN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Premije osiguranja ostale imovine-usluge osiguranja imovine i odgovornosti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66512100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ADRIATIC OSIGURANJE d.d. Podružnica Pula 94472454976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10-2020-JN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06.10.2021.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85.581,32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85.581,32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15.10.2020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85.581,22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07-2020-R-JN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Iskopi i tamponiranje (ex radiologija)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45112400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ISTRADRVO-obrt za stolarske i završne radove u građevinarstvu 27876529321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14.09.2020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07-2020-R-JN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14.10.2020.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48.910,95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12.227,74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61.138,69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02.10.2020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61.138,69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06-2020-JN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Studentska kapa sa logom Sveučilišta i uresom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18410000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LUXE MODA j.d.o.o. 49442761457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12.10.2020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11.11.2020.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28.770,00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7.192,50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35.962,50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10.11.2020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35.962,50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Nar.573/2020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23.11.2020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11-2020-JN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Usluge osiguranja studenata od posljedica nesretnog slučaja (nezgoda)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66512100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EUROHERC OSIGURANJE d.d. Podružnica Pula 22694857747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29.09.2020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11-2020-JN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30.890,40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30.890,40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30.890,40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90-2020-JN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Mikrofoni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32341000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Canosa Inženjering d.o.o. 90054874194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29.09.2020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90-2020-JN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30.11.2020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27.096,00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6.774,00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33.870,00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07.12.2020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33.870,00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Nar. 536/2020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12.01.2021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36-2020-I-JN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Čišćenje zgrada (ex interna)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90911200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VAZMOSLAV UKOTA 71682185000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08.10.2020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36-2020-I-JN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39.900,00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39.900,00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39.900,00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Isporučitelj ima odobrenje za obavljanje sporednih zanimanja -uslužne djelatnosti, Narudžbenica 570/2020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04.02.2021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79-2020-JN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Konferencijske kamere s potrebnom instalacijskom opremom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48515000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AVR d.o.o. 79612787745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16.10.2020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79-2020-JN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23.10.2020.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166.630,00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41.657,50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208.287,50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28.10.2020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208.287,50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54-2020-JN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Održavanje klima uređaja u objektima Preradovićeva i Flanatička ulica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50730000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FRIGUS d.o.o. 56516538196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23.09.2020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54-2020-JN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43.210,40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10.802,60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54.013,00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11.01.2021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54.013,00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511/2020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04.02.2021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06-2020-SP-JN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3D skener s pripadajućim programom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30216110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GEO WILD d.o.o. 99307623254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06-2020-SP-JN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18.11.2020.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118.400,00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29.600,00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148.000,00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13.11.2020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148.000,00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11.12.2020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03-2020-R-JN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Izrada betonske ploče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45262300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Lavčević - inženjering d.o.o. 61073136920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28.10.2020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03-2020-R-JN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16.12.2020., 30 dana od uvođenja u posao (16.11.2020.)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98.432,00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24.608,00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123.040,00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Nar. 629/2020, 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17.11.2020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05-2020-R-JN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Hidroizolacija i estrih (ex radiologija)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45261420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Lavčević - inženjering d.o.o. 61073136920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28.10.2020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05-2020-R-JN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16.12.2020. , 30, dana od uvođenja u posao (16.11.2020)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97.755,29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24.438,82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122.194,11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Nar. 628/2020, 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04.02.2021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03-2020-HKO-JN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 xml:space="preserve">Organizacija i provedba fokusnih skupina,Projekt:Razvoj i </w:t>
                  </w:r>
                  <w:r>
                    <w:rPr>
                      <w:rFonts w:ascii="Arial" w:eastAsia="Arial" w:hAnsi="Arial"/>
                      <w:color w:val="000000"/>
                      <w:sz w:val="14"/>
                    </w:rPr>
                    <w:lastRenderedPageBreak/>
                    <w:t>unapređenje studijskih programa sukladno HKO-u na SJD.</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lastRenderedPageBreak/>
                    <w:t>79996000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 xml:space="preserve">Zajednica ponuditelja: Institut za razvoj tržišta </w:t>
                  </w:r>
                  <w:r>
                    <w:rPr>
                      <w:rFonts w:ascii="Arial" w:eastAsia="Arial" w:hAnsi="Arial"/>
                      <w:color w:val="000000"/>
                      <w:sz w:val="14"/>
                    </w:rPr>
                    <w:lastRenderedPageBreak/>
                    <w:t>rada; DIOPTER - OTVORENO UČILIŠTE 71692128259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16.11.2020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03-2020-HKO-JN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30.12.2020. (45 dana od sklapanja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77.480,00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19.370,00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96.850,00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lastRenderedPageBreak/>
                    <w:t>28-2020-JN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Software-Quilt moduli (Redizajn Fet-ove internetske stranice i implementacija dizajna na FER-ov Quilt CMS sustav)</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48900000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Ekorre Digital d.o.o. 00683857211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16.11.2020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28-2020-JN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31.250,00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16.11.2020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31.250,00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30.11.2020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06-2020-ITU-JN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Savjetodavne usluge za provedbu postupaka javne nabave:Projekt ITU-obnova brownfield područja u urbanom području Pula (Mornarička bolnica-prenamjena) „Prenamjena zgrade bivšeg vojnog objekta-Mornaričke bolnice za potrebe istarskog Sveučilišta“)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ANGELA d.o.o. 00537820299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25.05.2020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06-2020-ITU-JN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ovisno o tijeku postupaka, nije moguće precizno definirati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16.250,00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81.250,00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11.12.2020</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48-2020-JN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Zamjena stolarije na objektu, demontaža i odvoz, ugradnja PVC klupica ispod stolarije s pripadajućim završnim radovima obrade špaleta, Preradovićeva 1/1</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45421132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A.B.S. d.o.o. 96350409552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10.12.2020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48-2020-JN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24.01.2021.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56.000,22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14.000,06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70.000,28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Nar. 716/2020 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12.01.2021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48-2020-D-JN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Nabava namještaja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39162000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PROKLIMA-TIM d.o.o. 76937815443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07.12.2020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48-2020-D-JN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21.01.2021.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176.285,00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44.071,25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220.356,25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Izvršenje u tijeku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12.01.2021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06-2020-D-JN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Injektiranje i prekid kapilarne vlage (ex radiologija)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45262340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Lavčević - inženjering d.o.o. 61073136920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28.12.2020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06-2020-D-JN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28.02.2021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97.928,12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24.482,02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122.410,15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Izvršenje u tijeku, Nar.777/2020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13.01.2021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Kupnja poklon bonova za djelatnike Sveučilišta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30199770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Konzum plus d.o.o. 62226620908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18.12.2020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01-2020-JN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163.494,00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163.494,00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163.494,00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13.01.2021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41-2020-JN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Digitalizacija-program službena putovanja, web potpisivanje i odobravanje dokumenata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KONTO d.o.o. 59143170280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41-2020-JN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9.500,00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47.500,00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718/2020, 719/2020, 733/2020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20.01.2021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94-2020-JN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PCR UREĐAJ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Biosistemi d.o.o. 58765639175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94-2020-JN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26.880,00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6.720,00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33.600,00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16.12.2020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33.600,00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734/2020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20.01.2021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93-2020-JN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Izrada, montaža i cinčanje ograda i rukohvata između Ronjgove i stare zgrade FET-a, između nove i stare zgrade FET-a, te popravak ograda kod požarnog puta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45342000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T.D.K. Bravarija d.o.o. 91899521080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17.12.2020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93-2020-JN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31.01.2021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49.800,00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12.450,00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62.250,00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742/2020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20.01.2021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03-2020-ACT-JN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Geodetska i geofizička snimanja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71355100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KAPITEL d.o.o. 45821273643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03-2020-ACT-JN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31.01.2021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750/2020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20.01.2021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49-2020-D-JN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Sanacija jame i ostalih instalacija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45231300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PSV-ENGINEERING d.o.o. 11009331489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18.12.2020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49-2020-D-JN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49.475,00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12.368,75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61.843,75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22.12.2020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61.843,75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743/2020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01.02.2021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51-2020-D-JN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Trakaste zavjese (ex dermatologija)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39515100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UČKA d.o.o. 49668377288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23.11.2020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51-2020-D-JN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26.094,25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6.523,56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32.617,81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32.617,81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585/2020, 671/2020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22.01.2021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38-2020-D-JN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Prenamjena prostora odjela dermatologije-zgrada "ex uprava"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45454100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ISTRADRVO-obrt za stolarske i završne radove u građevinarstvu 27876529321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38-2020-D-JN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60.400,00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15.100,00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75.500,00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75.500,00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Aneks br. 1 uz Ugovor o nabavi radova br.38-2020-D-JN (dodatni radovi)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04.02.2021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131-2019-JN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Aneks br.1 Radovi na uređenju prostora za istraživački i nastavni rad u STEM području - zgrada "ex interna-radiologija"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45454100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ISTRADRVO-obrt za stolarske i završne radove u građevinarstvu 27876529321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11.05.2020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131-2019-JN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31.07.2020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12.288,00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3.072,00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15.360,00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15.06.2020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15.360,00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Aneks br.1 Ugovoru o nabavi radova br. 131-2019-JN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22.01.2021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01-2020-KSS-JN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Serveri (Projekt pouzdani i sigurni softverski sustavi od empirijskih principa prema teoretskim modelima iz perspektive industrijske primjene)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32420000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SPAN d.d. 19680551758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29.12.2020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01-2020-KSS-JN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31.01.2021.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61.342,80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15.335,70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76.678,50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789/2020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01.02.2021</w:t>
                  </w:r>
                </w:p>
              </w:tc>
            </w:tr>
            <w:tr w:rsidR="0056236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73-2020-JN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 xml:space="preserve">Pamučne maske za lice za </w:t>
                  </w:r>
                  <w:r>
                    <w:rPr>
                      <w:rFonts w:ascii="Arial" w:eastAsia="Arial" w:hAnsi="Arial"/>
                      <w:color w:val="000000"/>
                      <w:sz w:val="14"/>
                    </w:rPr>
                    <w:lastRenderedPageBreak/>
                    <w:t>studente sa logom Sveučilišta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lastRenderedPageBreak/>
                    <w:t>18143000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lastRenderedPageBreak/>
                    <w:t xml:space="preserve">VARTEKS D.D. </w:t>
                  </w:r>
                  <w:r>
                    <w:rPr>
                      <w:rFonts w:ascii="Arial" w:eastAsia="Arial" w:hAnsi="Arial"/>
                      <w:color w:val="000000"/>
                      <w:sz w:val="14"/>
                    </w:rPr>
                    <w:lastRenderedPageBreak/>
                    <w:t>00872098033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56236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28.08.2020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73-2020-JN</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t>28.09.2020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29.771,52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7.442,88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37.214,40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09.09.2020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right"/>
                  </w:pPr>
                  <w:r>
                    <w:rPr>
                      <w:rFonts w:ascii="Arial" w:eastAsia="Arial" w:hAnsi="Arial"/>
                      <w:color w:val="000000"/>
                      <w:sz w:val="14"/>
                    </w:rPr>
                    <w:t>37.214,40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pPr>
                  <w:r>
                    <w:rPr>
                      <w:rFonts w:ascii="Arial" w:eastAsia="Arial" w:hAnsi="Arial"/>
                      <w:color w:val="000000"/>
                      <w:sz w:val="14"/>
                    </w:rPr>
                    <w:lastRenderedPageBreak/>
                    <w:t>411/2020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62369" w:rsidRDefault="00AA4052">
                  <w:pPr>
                    <w:spacing w:after="0" w:line="240" w:lineRule="auto"/>
                    <w:jc w:val="center"/>
                  </w:pPr>
                  <w:r>
                    <w:rPr>
                      <w:rFonts w:ascii="Arial" w:eastAsia="Arial" w:hAnsi="Arial"/>
                      <w:color w:val="000000"/>
                      <w:sz w:val="14"/>
                    </w:rPr>
                    <w:t>01.02.2021</w:t>
                  </w:r>
                </w:p>
              </w:tc>
            </w:tr>
          </w:tbl>
          <w:p w:rsidR="00562369" w:rsidRDefault="00562369">
            <w:pPr>
              <w:spacing w:after="0" w:line="240" w:lineRule="auto"/>
            </w:pPr>
          </w:p>
        </w:tc>
      </w:tr>
      <w:tr w:rsidR="00562369">
        <w:trPr>
          <w:trHeight w:val="99"/>
        </w:trPr>
        <w:tc>
          <w:tcPr>
            <w:tcW w:w="35" w:type="dxa"/>
          </w:tcPr>
          <w:p w:rsidR="00562369" w:rsidRDefault="00562369">
            <w:pPr>
              <w:pStyle w:val="EmptyCellLayoutStyle"/>
              <w:spacing w:after="0" w:line="240" w:lineRule="auto"/>
            </w:pPr>
          </w:p>
        </w:tc>
        <w:tc>
          <w:tcPr>
            <w:tcW w:w="0" w:type="dxa"/>
          </w:tcPr>
          <w:p w:rsidR="00562369" w:rsidRDefault="00562369">
            <w:pPr>
              <w:pStyle w:val="EmptyCellLayoutStyle"/>
              <w:spacing w:after="0" w:line="240" w:lineRule="auto"/>
            </w:pPr>
          </w:p>
        </w:tc>
        <w:tc>
          <w:tcPr>
            <w:tcW w:w="21044" w:type="dxa"/>
          </w:tcPr>
          <w:p w:rsidR="00562369" w:rsidRDefault="00562369">
            <w:pPr>
              <w:pStyle w:val="EmptyCellLayoutStyle"/>
              <w:spacing w:after="0" w:line="240" w:lineRule="auto"/>
            </w:pPr>
          </w:p>
        </w:tc>
        <w:tc>
          <w:tcPr>
            <w:tcW w:w="2494" w:type="dxa"/>
          </w:tcPr>
          <w:p w:rsidR="00562369" w:rsidRDefault="00562369">
            <w:pPr>
              <w:pStyle w:val="EmptyCellLayoutStyle"/>
              <w:spacing w:after="0" w:line="240" w:lineRule="auto"/>
            </w:pPr>
          </w:p>
        </w:tc>
      </w:tr>
      <w:tr w:rsidR="00562369">
        <w:trPr>
          <w:trHeight w:val="340"/>
        </w:trPr>
        <w:tc>
          <w:tcPr>
            <w:tcW w:w="35" w:type="dxa"/>
          </w:tcPr>
          <w:p w:rsidR="00562369" w:rsidRDefault="00562369">
            <w:pPr>
              <w:pStyle w:val="EmptyCellLayoutStyle"/>
              <w:spacing w:after="0" w:line="240" w:lineRule="auto"/>
            </w:pPr>
          </w:p>
        </w:tc>
        <w:tc>
          <w:tcPr>
            <w:tcW w:w="0" w:type="dxa"/>
          </w:tcPr>
          <w:p w:rsidR="00562369" w:rsidRDefault="0056236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562369">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562369" w:rsidRDefault="00AA4052">
                  <w:pPr>
                    <w:spacing w:after="0" w:line="240" w:lineRule="auto"/>
                  </w:pPr>
                  <w:r>
                    <w:rPr>
                      <w:rFonts w:ascii="Arial" w:eastAsia="Arial" w:hAnsi="Arial"/>
                      <w:color w:val="000000"/>
                      <w:sz w:val="16"/>
                    </w:rPr>
                    <w:t>*Ažuriranje ugovora u tijeku.</w:t>
                  </w:r>
                </w:p>
              </w:tc>
            </w:tr>
          </w:tbl>
          <w:p w:rsidR="00562369" w:rsidRDefault="00562369">
            <w:pPr>
              <w:spacing w:after="0" w:line="240" w:lineRule="auto"/>
            </w:pPr>
          </w:p>
        </w:tc>
        <w:tc>
          <w:tcPr>
            <w:tcW w:w="2494" w:type="dxa"/>
          </w:tcPr>
          <w:p w:rsidR="00562369" w:rsidRDefault="00562369">
            <w:pPr>
              <w:pStyle w:val="EmptyCellLayoutStyle"/>
              <w:spacing w:after="0" w:line="240" w:lineRule="auto"/>
            </w:pPr>
          </w:p>
        </w:tc>
      </w:tr>
      <w:tr w:rsidR="00562369">
        <w:trPr>
          <w:trHeight w:val="3820"/>
        </w:trPr>
        <w:tc>
          <w:tcPr>
            <w:tcW w:w="35" w:type="dxa"/>
          </w:tcPr>
          <w:p w:rsidR="00562369" w:rsidRDefault="00562369">
            <w:pPr>
              <w:pStyle w:val="EmptyCellLayoutStyle"/>
              <w:spacing w:after="0" w:line="240" w:lineRule="auto"/>
            </w:pPr>
          </w:p>
        </w:tc>
        <w:tc>
          <w:tcPr>
            <w:tcW w:w="0" w:type="dxa"/>
          </w:tcPr>
          <w:p w:rsidR="00562369" w:rsidRDefault="0056236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562369">
              <w:trPr>
                <w:trHeight w:val="3742"/>
              </w:trPr>
              <w:tc>
                <w:tcPr>
                  <w:tcW w:w="21044" w:type="dxa"/>
                  <w:tcBorders>
                    <w:top w:val="nil"/>
                    <w:left w:val="nil"/>
                    <w:bottom w:val="nil"/>
                    <w:right w:val="nil"/>
                  </w:tcBorders>
                  <w:tcMar>
                    <w:top w:w="39" w:type="dxa"/>
                    <w:left w:w="39" w:type="dxa"/>
                    <w:bottom w:w="39" w:type="dxa"/>
                    <w:right w:w="39" w:type="dxa"/>
                  </w:tcMar>
                </w:tcPr>
                <w:p w:rsidR="00562369" w:rsidRDefault="00AA405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562369" w:rsidRDefault="00AA4052">
                  <w:pPr>
                    <w:spacing w:after="0" w:line="240" w:lineRule="auto"/>
                    <w:ind w:left="99"/>
                  </w:pPr>
                  <w:r>
                    <w:rPr>
                      <w:rFonts w:ascii="Arial" w:eastAsia="Arial" w:hAnsi="Arial"/>
                      <w:color w:val="000000"/>
                      <w:sz w:val="16"/>
                    </w:rPr>
                    <w:t>1. Evidencijski broj nabave</w:t>
                  </w:r>
                </w:p>
                <w:p w:rsidR="00562369" w:rsidRDefault="00AA4052">
                  <w:pPr>
                    <w:spacing w:after="0" w:line="240" w:lineRule="auto"/>
                    <w:ind w:left="99"/>
                  </w:pPr>
                  <w:r>
                    <w:rPr>
                      <w:rFonts w:ascii="Arial" w:eastAsia="Arial" w:hAnsi="Arial"/>
                      <w:color w:val="000000"/>
                      <w:sz w:val="16"/>
                    </w:rPr>
                    <w:t>2. Predmet nabave</w:t>
                  </w:r>
                </w:p>
                <w:p w:rsidR="00562369" w:rsidRDefault="00AA4052">
                  <w:pPr>
                    <w:spacing w:after="0" w:line="240" w:lineRule="auto"/>
                    <w:ind w:left="99"/>
                  </w:pPr>
                  <w:r>
                    <w:rPr>
                      <w:rFonts w:ascii="Arial" w:eastAsia="Arial" w:hAnsi="Arial"/>
                      <w:color w:val="000000"/>
                      <w:sz w:val="16"/>
                    </w:rPr>
                    <w:t>3. Brojčana oznaka predmeta nabave iz Jedinstvenog rječnika javne nabave (CPV)</w:t>
                  </w:r>
                </w:p>
                <w:p w:rsidR="00562369" w:rsidRDefault="00AA4052">
                  <w:pPr>
                    <w:spacing w:after="0" w:line="240" w:lineRule="auto"/>
                    <w:ind w:left="99"/>
                  </w:pPr>
                  <w:r>
                    <w:rPr>
                      <w:rFonts w:ascii="Arial" w:eastAsia="Arial" w:hAnsi="Arial"/>
                      <w:color w:val="000000"/>
                      <w:sz w:val="16"/>
                    </w:rPr>
                    <w:t>4. Broj objave iz EOJN RH</w:t>
                  </w:r>
                </w:p>
                <w:p w:rsidR="00562369" w:rsidRDefault="00AA4052">
                  <w:pPr>
                    <w:spacing w:after="0" w:line="240" w:lineRule="auto"/>
                    <w:ind w:left="99"/>
                  </w:pPr>
                  <w:r>
                    <w:rPr>
                      <w:rFonts w:ascii="Arial" w:eastAsia="Arial" w:hAnsi="Arial"/>
                      <w:color w:val="000000"/>
                      <w:sz w:val="16"/>
                    </w:rPr>
                    <w:t>5. Vrsta postupka (uključujući posebne režime nabave i jednostavnu nabavu)</w:t>
                  </w:r>
                </w:p>
                <w:p w:rsidR="00562369" w:rsidRDefault="00AA4052">
                  <w:pPr>
                    <w:spacing w:after="0" w:line="240" w:lineRule="auto"/>
                    <w:ind w:left="99"/>
                  </w:pPr>
                  <w:r>
                    <w:rPr>
                      <w:rFonts w:ascii="Arial" w:eastAsia="Arial" w:hAnsi="Arial"/>
                      <w:color w:val="000000"/>
                      <w:sz w:val="16"/>
                    </w:rPr>
                    <w:t>6. Naziv i OIB ugovaratelja</w:t>
                  </w:r>
                </w:p>
                <w:p w:rsidR="00562369" w:rsidRDefault="00AA4052">
                  <w:pPr>
                    <w:spacing w:after="0" w:line="240" w:lineRule="auto"/>
                    <w:ind w:left="99"/>
                  </w:pPr>
                  <w:r>
                    <w:rPr>
                      <w:rFonts w:ascii="Arial" w:eastAsia="Arial" w:hAnsi="Arial"/>
                      <w:color w:val="000000"/>
                      <w:sz w:val="16"/>
                    </w:rPr>
                    <w:t>7. Naziv i OIB podugovaratelja</w:t>
                  </w:r>
                </w:p>
                <w:p w:rsidR="00562369" w:rsidRDefault="00AA405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562369" w:rsidRDefault="00AA4052">
                  <w:pPr>
                    <w:spacing w:after="0" w:line="240" w:lineRule="auto"/>
                    <w:ind w:left="99"/>
                  </w:pPr>
                  <w:r>
                    <w:rPr>
                      <w:rFonts w:ascii="Arial" w:eastAsia="Arial" w:hAnsi="Arial"/>
                      <w:color w:val="000000"/>
                      <w:sz w:val="16"/>
                    </w:rPr>
                    <w:t>9. Oznaka/broj ugovora</w:t>
                  </w:r>
                </w:p>
                <w:p w:rsidR="00562369" w:rsidRDefault="00AA4052">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562369" w:rsidRDefault="00AA4052">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562369" w:rsidRDefault="00AA4052">
                  <w:pPr>
                    <w:spacing w:after="0" w:line="240" w:lineRule="auto"/>
                    <w:ind w:left="99"/>
                  </w:pPr>
                  <w:r>
                    <w:rPr>
                      <w:rFonts w:ascii="Arial" w:eastAsia="Arial" w:hAnsi="Arial"/>
                      <w:color w:val="000000"/>
                      <w:sz w:val="16"/>
                    </w:rPr>
                    <w:t>12. Iznos PDV-a</w:t>
                  </w:r>
                </w:p>
                <w:p w:rsidR="00562369" w:rsidRDefault="00AA4052">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562369" w:rsidRDefault="00AA4052">
                  <w:pPr>
                    <w:spacing w:after="0" w:line="240" w:lineRule="auto"/>
                    <w:ind w:left="99"/>
                  </w:pPr>
                  <w:r>
                    <w:rPr>
                      <w:rFonts w:ascii="Arial" w:eastAsia="Arial" w:hAnsi="Arial"/>
                      <w:color w:val="000000"/>
                      <w:sz w:val="16"/>
                    </w:rPr>
                    <w:t>14. Ugovor se financira iz fondova EU</w:t>
                  </w:r>
                </w:p>
                <w:p w:rsidR="00562369" w:rsidRDefault="00AA4052">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562369" w:rsidRDefault="00AA4052">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562369" w:rsidRDefault="00AA4052">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562369" w:rsidRDefault="00AA4052">
                  <w:pPr>
                    <w:spacing w:after="0" w:line="240" w:lineRule="auto"/>
                    <w:ind w:left="99"/>
                  </w:pPr>
                  <w:r>
                    <w:rPr>
                      <w:rFonts w:ascii="Arial" w:eastAsia="Arial" w:hAnsi="Arial"/>
                      <w:color w:val="000000"/>
                      <w:sz w:val="16"/>
                    </w:rPr>
                    <w:t>18. Napomena</w:t>
                  </w:r>
                </w:p>
              </w:tc>
            </w:tr>
          </w:tbl>
          <w:p w:rsidR="00562369" w:rsidRDefault="00562369">
            <w:pPr>
              <w:spacing w:after="0" w:line="240" w:lineRule="auto"/>
            </w:pPr>
          </w:p>
        </w:tc>
        <w:tc>
          <w:tcPr>
            <w:tcW w:w="2494" w:type="dxa"/>
          </w:tcPr>
          <w:p w:rsidR="00562369" w:rsidRDefault="00562369">
            <w:pPr>
              <w:pStyle w:val="EmptyCellLayoutStyle"/>
              <w:spacing w:after="0" w:line="240" w:lineRule="auto"/>
            </w:pPr>
          </w:p>
        </w:tc>
      </w:tr>
      <w:tr w:rsidR="00562369">
        <w:trPr>
          <w:trHeight w:val="108"/>
        </w:trPr>
        <w:tc>
          <w:tcPr>
            <w:tcW w:w="35" w:type="dxa"/>
          </w:tcPr>
          <w:p w:rsidR="00562369" w:rsidRDefault="00562369">
            <w:pPr>
              <w:pStyle w:val="EmptyCellLayoutStyle"/>
              <w:spacing w:after="0" w:line="240" w:lineRule="auto"/>
            </w:pPr>
          </w:p>
        </w:tc>
        <w:tc>
          <w:tcPr>
            <w:tcW w:w="0" w:type="dxa"/>
          </w:tcPr>
          <w:p w:rsidR="00562369" w:rsidRDefault="00562369">
            <w:pPr>
              <w:pStyle w:val="EmptyCellLayoutStyle"/>
              <w:spacing w:after="0" w:line="240" w:lineRule="auto"/>
            </w:pPr>
          </w:p>
        </w:tc>
        <w:tc>
          <w:tcPr>
            <w:tcW w:w="21044" w:type="dxa"/>
          </w:tcPr>
          <w:p w:rsidR="00562369" w:rsidRDefault="00562369">
            <w:pPr>
              <w:pStyle w:val="EmptyCellLayoutStyle"/>
              <w:spacing w:after="0" w:line="240" w:lineRule="auto"/>
            </w:pPr>
          </w:p>
        </w:tc>
        <w:tc>
          <w:tcPr>
            <w:tcW w:w="2494" w:type="dxa"/>
          </w:tcPr>
          <w:p w:rsidR="00562369" w:rsidRDefault="00562369">
            <w:pPr>
              <w:pStyle w:val="EmptyCellLayoutStyle"/>
              <w:spacing w:after="0" w:line="240" w:lineRule="auto"/>
            </w:pPr>
          </w:p>
        </w:tc>
      </w:tr>
    </w:tbl>
    <w:p w:rsidR="00562369" w:rsidRDefault="00562369">
      <w:pPr>
        <w:spacing w:after="0" w:line="240" w:lineRule="auto"/>
      </w:pPr>
    </w:p>
    <w:sectPr w:rsidR="00562369" w:rsidSect="00CC49F6">
      <w:headerReference w:type="default" r:id="rId8"/>
      <w:footerReference w:type="default" r:id="rId9"/>
      <w:pgSz w:w="24480" w:h="15840" w:orient="landscape" w:code="17"/>
      <w:pgMar w:top="1134" w:right="295" w:bottom="1134" w:left="289"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42" w:rsidRDefault="008E2442">
      <w:pPr>
        <w:spacing w:after="0" w:line="240" w:lineRule="auto"/>
      </w:pPr>
      <w:r>
        <w:separator/>
      </w:r>
    </w:p>
  </w:endnote>
  <w:endnote w:type="continuationSeparator" w:id="0">
    <w:p w:rsidR="008E2442" w:rsidRDefault="008E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21044"/>
      <w:gridCol w:w="2494"/>
    </w:tblGrid>
    <w:tr w:rsidR="00AA4052">
      <w:tc>
        <w:tcPr>
          <w:tcW w:w="35" w:type="dxa"/>
        </w:tcPr>
        <w:p w:rsidR="00AA4052" w:rsidRDefault="00AA4052">
          <w:pPr>
            <w:pStyle w:val="EmptyCellLayoutStyle"/>
            <w:spacing w:after="0" w:line="240" w:lineRule="auto"/>
          </w:pPr>
        </w:p>
      </w:tc>
      <w:tc>
        <w:tcPr>
          <w:tcW w:w="21044" w:type="dxa"/>
        </w:tcPr>
        <w:p w:rsidR="00AA4052" w:rsidRDefault="00AA4052">
          <w:pPr>
            <w:pStyle w:val="EmptyCellLayoutStyle"/>
            <w:spacing w:after="0" w:line="240" w:lineRule="auto"/>
          </w:pPr>
        </w:p>
      </w:tc>
      <w:tc>
        <w:tcPr>
          <w:tcW w:w="2494" w:type="dxa"/>
        </w:tcPr>
        <w:p w:rsidR="00AA4052" w:rsidRDefault="00AA4052">
          <w:pPr>
            <w:pStyle w:val="EmptyCellLayoutStyle"/>
            <w:spacing w:after="0" w:line="240" w:lineRule="auto"/>
          </w:pPr>
        </w:p>
      </w:tc>
    </w:tr>
    <w:tr w:rsidR="00AA4052">
      <w:tc>
        <w:tcPr>
          <w:tcW w:w="35" w:type="dxa"/>
        </w:tcPr>
        <w:p w:rsidR="00AA4052" w:rsidRDefault="00AA4052">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0152"/>
          </w:tblGrid>
          <w:tr w:rsidR="00AA4052">
            <w:trPr>
              <w:trHeight w:val="282"/>
            </w:trPr>
            <w:tc>
              <w:tcPr>
                <w:tcW w:w="21044" w:type="dxa"/>
                <w:tcBorders>
                  <w:top w:val="nil"/>
                  <w:left w:val="nil"/>
                  <w:bottom w:val="nil"/>
                  <w:right w:val="nil"/>
                </w:tcBorders>
                <w:tcMar>
                  <w:top w:w="39" w:type="dxa"/>
                  <w:left w:w="39" w:type="dxa"/>
                  <w:bottom w:w="39" w:type="dxa"/>
                  <w:right w:w="39" w:type="dxa"/>
                </w:tcMar>
              </w:tcPr>
              <w:p w:rsidR="00AA4052" w:rsidRDefault="00AA4052">
                <w:pPr>
                  <w:spacing w:after="0" w:line="240" w:lineRule="auto"/>
                </w:pPr>
                <w:r>
                  <w:rPr>
                    <w:rFonts w:ascii="Arial" w:eastAsia="Arial" w:hAnsi="Arial"/>
                    <w:b/>
                    <w:color w:val="000000"/>
                    <w:sz w:val="16"/>
                  </w:rPr>
                  <w:t>Datum izvještaja: 04.02.2021 09:27</w:t>
                </w:r>
              </w:p>
            </w:tc>
          </w:tr>
        </w:tbl>
        <w:p w:rsidR="00AA4052" w:rsidRDefault="00AA4052">
          <w:pPr>
            <w:spacing w:after="0" w:line="240" w:lineRule="auto"/>
          </w:pPr>
        </w:p>
      </w:tc>
      <w:tc>
        <w:tcPr>
          <w:tcW w:w="2494" w:type="dxa"/>
        </w:tcPr>
        <w:p w:rsidR="00AA4052" w:rsidRDefault="00AA4052">
          <w:pPr>
            <w:pStyle w:val="EmptyCellLayoutStyle"/>
            <w:spacing w:after="0" w:line="240" w:lineRule="auto"/>
          </w:pPr>
        </w:p>
      </w:tc>
    </w:tr>
    <w:tr w:rsidR="00AA4052">
      <w:tc>
        <w:tcPr>
          <w:tcW w:w="35" w:type="dxa"/>
        </w:tcPr>
        <w:p w:rsidR="00AA4052" w:rsidRDefault="00AA4052">
          <w:pPr>
            <w:pStyle w:val="EmptyCellLayoutStyle"/>
            <w:spacing w:after="0" w:line="240" w:lineRule="auto"/>
          </w:pPr>
        </w:p>
      </w:tc>
      <w:tc>
        <w:tcPr>
          <w:tcW w:w="21044" w:type="dxa"/>
        </w:tcPr>
        <w:p w:rsidR="00AA4052" w:rsidRDefault="00AA4052">
          <w:pPr>
            <w:pStyle w:val="EmptyCellLayoutStyle"/>
            <w:spacing w:after="0" w:line="240" w:lineRule="auto"/>
          </w:pPr>
        </w:p>
      </w:tc>
      <w:tc>
        <w:tcPr>
          <w:tcW w:w="2494" w:type="dxa"/>
        </w:tcPr>
        <w:p w:rsidR="00AA4052" w:rsidRDefault="00AA4052">
          <w:pPr>
            <w:pStyle w:val="EmptyCellLayoutStyle"/>
            <w:spacing w:after="0" w:line="240" w:lineRule="auto"/>
          </w:pPr>
        </w:p>
      </w:tc>
    </w:tr>
    <w:tr w:rsidR="00AA4052" w:rsidTr="00AA4052">
      <w:tc>
        <w:tcPr>
          <w:tcW w:w="35" w:type="dxa"/>
          <w:gridSpan w:val="2"/>
        </w:tcPr>
        <w:tbl>
          <w:tblPr>
            <w:tblW w:w="0" w:type="auto"/>
            <w:tblCellMar>
              <w:left w:w="0" w:type="dxa"/>
              <w:right w:w="0" w:type="dxa"/>
            </w:tblCellMar>
            <w:tblLook w:val="04A0" w:firstRow="1" w:lastRow="0" w:firstColumn="1" w:lastColumn="0" w:noHBand="0" w:noVBand="1"/>
          </w:tblPr>
          <w:tblGrid>
            <w:gridCol w:w="10172"/>
          </w:tblGrid>
          <w:tr w:rsidR="00AA4052">
            <w:trPr>
              <w:trHeight w:val="262"/>
            </w:trPr>
            <w:tc>
              <w:tcPr>
                <w:tcW w:w="21080" w:type="dxa"/>
                <w:tcBorders>
                  <w:top w:val="nil"/>
                  <w:left w:val="nil"/>
                  <w:bottom w:val="nil"/>
                  <w:right w:val="nil"/>
                </w:tcBorders>
                <w:tcMar>
                  <w:top w:w="39" w:type="dxa"/>
                  <w:left w:w="39" w:type="dxa"/>
                  <w:bottom w:w="39" w:type="dxa"/>
                  <w:right w:w="39" w:type="dxa"/>
                </w:tcMar>
              </w:tcPr>
              <w:p w:rsidR="00AA4052" w:rsidRDefault="00AA4052">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CC49F6">
                  <w:rPr>
                    <w:rFonts w:ascii="Arial" w:eastAsia="Arial" w:hAnsi="Arial"/>
                    <w:b/>
                    <w:noProof/>
                    <w:color w:val="000000"/>
                    <w:sz w:val="16"/>
                  </w:rPr>
                  <w:t>2</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CC49F6">
                  <w:rPr>
                    <w:rFonts w:ascii="Arial" w:eastAsia="Arial" w:hAnsi="Arial"/>
                    <w:b/>
                    <w:noProof/>
                    <w:color w:val="000000"/>
                    <w:sz w:val="16"/>
                  </w:rPr>
                  <w:t>5</w:t>
                </w:r>
                <w:r>
                  <w:rPr>
                    <w:rFonts w:ascii="Arial" w:eastAsia="Arial" w:hAnsi="Arial"/>
                    <w:b/>
                    <w:color w:val="000000"/>
                    <w:sz w:val="16"/>
                  </w:rPr>
                  <w:fldChar w:fldCharType="end"/>
                </w:r>
              </w:p>
            </w:tc>
          </w:tr>
        </w:tbl>
        <w:p w:rsidR="00AA4052" w:rsidRDefault="00AA4052">
          <w:pPr>
            <w:spacing w:after="0" w:line="240" w:lineRule="auto"/>
          </w:pPr>
        </w:p>
      </w:tc>
      <w:tc>
        <w:tcPr>
          <w:tcW w:w="2494" w:type="dxa"/>
        </w:tcPr>
        <w:p w:rsidR="00AA4052" w:rsidRDefault="00AA4052">
          <w:pPr>
            <w:pStyle w:val="EmptyCellLayoutStyle"/>
            <w:spacing w:after="0" w:line="240" w:lineRule="auto"/>
          </w:pPr>
        </w:p>
      </w:tc>
    </w:tr>
    <w:tr w:rsidR="00AA4052">
      <w:tc>
        <w:tcPr>
          <w:tcW w:w="35" w:type="dxa"/>
        </w:tcPr>
        <w:p w:rsidR="00AA4052" w:rsidRDefault="00AA4052">
          <w:pPr>
            <w:pStyle w:val="EmptyCellLayoutStyle"/>
            <w:spacing w:after="0" w:line="240" w:lineRule="auto"/>
          </w:pPr>
        </w:p>
      </w:tc>
      <w:tc>
        <w:tcPr>
          <w:tcW w:w="21044" w:type="dxa"/>
        </w:tcPr>
        <w:p w:rsidR="00AA4052" w:rsidRDefault="00AA4052">
          <w:pPr>
            <w:pStyle w:val="EmptyCellLayoutStyle"/>
            <w:spacing w:after="0" w:line="240" w:lineRule="auto"/>
          </w:pPr>
        </w:p>
      </w:tc>
      <w:tc>
        <w:tcPr>
          <w:tcW w:w="2494" w:type="dxa"/>
        </w:tcPr>
        <w:p w:rsidR="00AA4052" w:rsidRDefault="00AA4052">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42" w:rsidRDefault="008E2442">
      <w:pPr>
        <w:spacing w:after="0" w:line="240" w:lineRule="auto"/>
      </w:pPr>
      <w:r>
        <w:separator/>
      </w:r>
    </w:p>
  </w:footnote>
  <w:footnote w:type="continuationSeparator" w:id="0">
    <w:p w:rsidR="008E2442" w:rsidRDefault="008E2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1417"/>
      <w:gridCol w:w="19627"/>
      <w:gridCol w:w="2494"/>
    </w:tblGrid>
    <w:tr w:rsidR="00AA4052">
      <w:tc>
        <w:tcPr>
          <w:tcW w:w="35" w:type="dxa"/>
        </w:tcPr>
        <w:p w:rsidR="00AA4052" w:rsidRDefault="00AA4052">
          <w:pPr>
            <w:pStyle w:val="EmptyCellLayoutStyle"/>
            <w:spacing w:after="0" w:line="240" w:lineRule="auto"/>
          </w:pPr>
        </w:p>
      </w:tc>
      <w:tc>
        <w:tcPr>
          <w:tcW w:w="1417" w:type="dxa"/>
        </w:tcPr>
        <w:p w:rsidR="00AA4052" w:rsidRDefault="00AA4052">
          <w:pPr>
            <w:pStyle w:val="EmptyCellLayoutStyle"/>
            <w:spacing w:after="0" w:line="240" w:lineRule="auto"/>
          </w:pPr>
        </w:p>
      </w:tc>
      <w:tc>
        <w:tcPr>
          <w:tcW w:w="19627" w:type="dxa"/>
        </w:tcPr>
        <w:p w:rsidR="00AA4052" w:rsidRDefault="00AA4052">
          <w:pPr>
            <w:pStyle w:val="EmptyCellLayoutStyle"/>
            <w:spacing w:after="0" w:line="240" w:lineRule="auto"/>
          </w:pPr>
        </w:p>
      </w:tc>
      <w:tc>
        <w:tcPr>
          <w:tcW w:w="2494" w:type="dxa"/>
        </w:tcPr>
        <w:p w:rsidR="00AA4052" w:rsidRDefault="00AA4052">
          <w:pPr>
            <w:pStyle w:val="EmptyCellLayoutStyle"/>
            <w:spacing w:after="0" w:line="240" w:lineRule="auto"/>
          </w:pPr>
        </w:p>
      </w:tc>
    </w:tr>
    <w:tr w:rsidR="00AA4052">
      <w:tc>
        <w:tcPr>
          <w:tcW w:w="35" w:type="dxa"/>
        </w:tcPr>
        <w:p w:rsidR="00AA4052" w:rsidRDefault="00AA4052">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AA4052" w:rsidRDefault="00AA4052">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AA4052" w:rsidRDefault="00AA4052">
          <w:pPr>
            <w:pStyle w:val="EmptyCellLayoutStyle"/>
            <w:spacing w:after="0" w:line="240" w:lineRule="auto"/>
          </w:pPr>
        </w:p>
      </w:tc>
      <w:tc>
        <w:tcPr>
          <w:tcW w:w="2494" w:type="dxa"/>
        </w:tcPr>
        <w:p w:rsidR="00AA4052" w:rsidRDefault="00AA4052">
          <w:pPr>
            <w:pStyle w:val="EmptyCellLayoutStyle"/>
            <w:spacing w:after="0" w:line="240" w:lineRule="auto"/>
          </w:pPr>
        </w:p>
      </w:tc>
    </w:tr>
    <w:tr w:rsidR="00AA4052">
      <w:tc>
        <w:tcPr>
          <w:tcW w:w="35" w:type="dxa"/>
        </w:tcPr>
        <w:p w:rsidR="00AA4052" w:rsidRDefault="00AA4052">
          <w:pPr>
            <w:pStyle w:val="EmptyCellLayoutStyle"/>
            <w:spacing w:after="0" w:line="240" w:lineRule="auto"/>
          </w:pPr>
        </w:p>
      </w:tc>
      <w:tc>
        <w:tcPr>
          <w:tcW w:w="1417" w:type="dxa"/>
          <w:vMerge/>
        </w:tcPr>
        <w:p w:rsidR="00AA4052" w:rsidRDefault="00AA4052">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8944"/>
          </w:tblGrid>
          <w:tr w:rsidR="00AA4052">
            <w:trPr>
              <w:trHeight w:val="262"/>
            </w:trPr>
            <w:tc>
              <w:tcPr>
                <w:tcW w:w="19627" w:type="dxa"/>
                <w:tcBorders>
                  <w:top w:val="nil"/>
                  <w:left w:val="nil"/>
                  <w:bottom w:val="nil"/>
                  <w:right w:val="nil"/>
                </w:tcBorders>
                <w:tcMar>
                  <w:top w:w="39" w:type="dxa"/>
                  <w:left w:w="39" w:type="dxa"/>
                  <w:bottom w:w="39" w:type="dxa"/>
                  <w:right w:w="39" w:type="dxa"/>
                </w:tcMar>
              </w:tcPr>
              <w:p w:rsidR="00AA4052" w:rsidRDefault="00AA4052">
                <w:pPr>
                  <w:spacing w:after="0" w:line="240" w:lineRule="auto"/>
                </w:pPr>
                <w:r>
                  <w:rPr>
                    <w:rFonts w:ascii="Arial" w:eastAsia="Arial" w:hAnsi="Arial"/>
                    <w:b/>
                    <w:color w:val="000000"/>
                    <w:sz w:val="24"/>
                  </w:rPr>
                  <w:t>REGISTAR UGOVORA</w:t>
                </w:r>
              </w:p>
            </w:tc>
          </w:tr>
        </w:tbl>
        <w:p w:rsidR="00AA4052" w:rsidRDefault="00AA4052">
          <w:pPr>
            <w:spacing w:after="0" w:line="240" w:lineRule="auto"/>
          </w:pPr>
        </w:p>
      </w:tc>
      <w:tc>
        <w:tcPr>
          <w:tcW w:w="2494" w:type="dxa"/>
        </w:tcPr>
        <w:p w:rsidR="00AA4052" w:rsidRDefault="00AA4052">
          <w:pPr>
            <w:pStyle w:val="EmptyCellLayoutStyle"/>
            <w:spacing w:after="0" w:line="240" w:lineRule="auto"/>
          </w:pPr>
        </w:p>
      </w:tc>
    </w:tr>
    <w:tr w:rsidR="00AA4052">
      <w:tc>
        <w:tcPr>
          <w:tcW w:w="35" w:type="dxa"/>
        </w:tcPr>
        <w:p w:rsidR="00AA4052" w:rsidRDefault="00AA4052">
          <w:pPr>
            <w:pStyle w:val="EmptyCellLayoutStyle"/>
            <w:spacing w:after="0" w:line="240" w:lineRule="auto"/>
          </w:pPr>
        </w:p>
      </w:tc>
      <w:tc>
        <w:tcPr>
          <w:tcW w:w="1417" w:type="dxa"/>
          <w:vMerge/>
        </w:tcPr>
        <w:p w:rsidR="00AA4052" w:rsidRDefault="00AA4052">
          <w:pPr>
            <w:pStyle w:val="EmptyCellLayoutStyle"/>
            <w:spacing w:after="0" w:line="240" w:lineRule="auto"/>
          </w:pPr>
        </w:p>
      </w:tc>
      <w:tc>
        <w:tcPr>
          <w:tcW w:w="19627" w:type="dxa"/>
        </w:tcPr>
        <w:p w:rsidR="00AA4052" w:rsidRDefault="00AA4052">
          <w:pPr>
            <w:pStyle w:val="EmptyCellLayoutStyle"/>
            <w:spacing w:after="0" w:line="240" w:lineRule="auto"/>
          </w:pPr>
        </w:p>
      </w:tc>
      <w:tc>
        <w:tcPr>
          <w:tcW w:w="2494" w:type="dxa"/>
        </w:tcPr>
        <w:p w:rsidR="00AA4052" w:rsidRDefault="00AA4052">
          <w:pPr>
            <w:pStyle w:val="EmptyCellLayoutStyle"/>
            <w:spacing w:after="0" w:line="240" w:lineRule="auto"/>
          </w:pPr>
        </w:p>
      </w:tc>
    </w:tr>
    <w:tr w:rsidR="00AA4052">
      <w:tc>
        <w:tcPr>
          <w:tcW w:w="35" w:type="dxa"/>
        </w:tcPr>
        <w:p w:rsidR="00AA4052" w:rsidRDefault="00AA4052">
          <w:pPr>
            <w:pStyle w:val="EmptyCellLayoutStyle"/>
            <w:spacing w:after="0" w:line="240" w:lineRule="auto"/>
          </w:pPr>
        </w:p>
      </w:tc>
      <w:tc>
        <w:tcPr>
          <w:tcW w:w="1417" w:type="dxa"/>
        </w:tcPr>
        <w:p w:rsidR="00AA4052" w:rsidRDefault="00AA4052">
          <w:pPr>
            <w:pStyle w:val="EmptyCellLayoutStyle"/>
            <w:spacing w:after="0" w:line="240" w:lineRule="auto"/>
          </w:pPr>
        </w:p>
      </w:tc>
      <w:tc>
        <w:tcPr>
          <w:tcW w:w="19627" w:type="dxa"/>
        </w:tcPr>
        <w:p w:rsidR="00AA4052" w:rsidRDefault="00AA4052">
          <w:pPr>
            <w:pStyle w:val="EmptyCellLayoutStyle"/>
            <w:spacing w:after="0" w:line="240" w:lineRule="auto"/>
          </w:pPr>
        </w:p>
      </w:tc>
      <w:tc>
        <w:tcPr>
          <w:tcW w:w="2494" w:type="dxa"/>
        </w:tcPr>
        <w:p w:rsidR="00AA4052" w:rsidRDefault="00AA4052">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69"/>
    <w:rsid w:val="00562369"/>
    <w:rsid w:val="008E2442"/>
    <w:rsid w:val="00AA4052"/>
    <w:rsid w:val="00CC49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85379-2402-4052-9724-8D559A18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AA40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A4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FFF6-52E1-48A4-946C-DE8F9050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2787</Words>
  <Characters>15887</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Nensi</dc:creator>
  <dc:description/>
  <cp:lastModifiedBy>Nensi</cp:lastModifiedBy>
  <cp:revision>2</cp:revision>
  <cp:lastPrinted>2021-02-04T09:06:00Z</cp:lastPrinted>
  <dcterms:created xsi:type="dcterms:W3CDTF">2021-02-04T09:08:00Z</dcterms:created>
  <dcterms:modified xsi:type="dcterms:W3CDTF">2021-02-04T09:08:00Z</dcterms:modified>
</cp:coreProperties>
</file>